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D5FB" w14:textId="77777777" w:rsidR="00D66602" w:rsidRPr="00F26D2B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14:paraId="0940F852" w14:textId="77777777"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(DZ. U. Z 2018 R. POZ. 450, Z PÓŹN. ZM.)</w:t>
      </w:r>
    </w:p>
    <w:p w14:paraId="1C831844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14:paraId="6C469E33" w14:textId="77777777"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14:paraId="6C2FFEE3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14:paraId="08524E1E" w14:textId="77777777"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Ofertę </w:t>
      </w:r>
      <w:proofErr w:type="gramStart"/>
      <w:r w:rsidRPr="004B5A5D">
        <w:rPr>
          <w:rFonts w:ascii="Calibri" w:hAnsi="Calibri" w:cs="Calibri"/>
          <w:sz w:val="15"/>
          <w:szCs w:val="15"/>
        </w:rPr>
        <w:t>należy  wypełnić</w:t>
      </w:r>
      <w:proofErr w:type="gramEnd"/>
      <w:r w:rsidRPr="004B5A5D">
        <w:rPr>
          <w:rFonts w:ascii="Calibri" w:hAnsi="Calibri" w:cs="Calibri"/>
          <w:sz w:val="15"/>
          <w:szCs w:val="15"/>
        </w:rPr>
        <w:t xml:space="preserve">  wyłącznie w </w:t>
      </w:r>
      <w:proofErr w:type="gramStart"/>
      <w:r w:rsidRPr="004B5A5D">
        <w:rPr>
          <w:rFonts w:ascii="Calibri" w:hAnsi="Calibri" w:cs="Calibri"/>
          <w:sz w:val="15"/>
          <w:szCs w:val="15"/>
        </w:rPr>
        <w:t>białych  pustych</w:t>
      </w:r>
      <w:proofErr w:type="gramEnd"/>
      <w:r w:rsidRPr="004B5A5D">
        <w:rPr>
          <w:rFonts w:ascii="Calibri" w:hAnsi="Calibri" w:cs="Calibri"/>
          <w:sz w:val="15"/>
          <w:szCs w:val="15"/>
        </w:rPr>
        <w:t xml:space="preserve"> polach, zgodnie </w:t>
      </w:r>
      <w:proofErr w:type="gramStart"/>
      <w:r w:rsidRPr="004B5A5D">
        <w:rPr>
          <w:rFonts w:ascii="Calibri" w:hAnsi="Calibri" w:cs="Calibri"/>
          <w:sz w:val="15"/>
          <w:szCs w:val="15"/>
        </w:rPr>
        <w:t>z  instrukcjami</w:t>
      </w:r>
      <w:proofErr w:type="gramEnd"/>
      <w:r w:rsidRPr="004B5A5D">
        <w:rPr>
          <w:rFonts w:ascii="Calibri" w:hAnsi="Calibri" w:cs="Calibri"/>
          <w:sz w:val="15"/>
          <w:szCs w:val="15"/>
        </w:rPr>
        <w:t xml:space="preserve">  </w:t>
      </w:r>
      <w:proofErr w:type="gramStart"/>
      <w:r w:rsidRPr="004B5A5D">
        <w:rPr>
          <w:rFonts w:ascii="Calibri" w:hAnsi="Calibri" w:cs="Calibri"/>
          <w:sz w:val="15"/>
          <w:szCs w:val="15"/>
        </w:rPr>
        <w:t>umieszonymi  przy</w:t>
      </w:r>
      <w:proofErr w:type="gramEnd"/>
      <w:r w:rsidRPr="004B5A5D">
        <w:rPr>
          <w:rFonts w:ascii="Calibri" w:hAnsi="Calibri" w:cs="Calibri"/>
          <w:sz w:val="15"/>
          <w:szCs w:val="15"/>
        </w:rPr>
        <w:t xml:space="preserve"> </w:t>
      </w:r>
      <w:proofErr w:type="gramStart"/>
      <w:r w:rsidRPr="004B5A5D">
        <w:rPr>
          <w:rFonts w:ascii="Calibri" w:hAnsi="Calibri" w:cs="Calibri"/>
          <w:sz w:val="15"/>
          <w:szCs w:val="15"/>
        </w:rPr>
        <w:t>poszczególnych  polach</w:t>
      </w:r>
      <w:proofErr w:type="gramEnd"/>
      <w:r w:rsidRPr="004B5A5D">
        <w:rPr>
          <w:rFonts w:ascii="Calibri" w:hAnsi="Calibri" w:cs="Calibri"/>
          <w:sz w:val="15"/>
          <w:szCs w:val="15"/>
        </w:rPr>
        <w:t xml:space="preserve">  </w:t>
      </w:r>
      <w:proofErr w:type="gramStart"/>
      <w:r w:rsidRPr="004B5A5D">
        <w:rPr>
          <w:rFonts w:ascii="Calibri" w:hAnsi="Calibri" w:cs="Calibri"/>
          <w:sz w:val="15"/>
          <w:szCs w:val="15"/>
        </w:rPr>
        <w:t>lub  w</w:t>
      </w:r>
      <w:proofErr w:type="gramEnd"/>
      <w:r w:rsidRPr="004B5A5D">
        <w:rPr>
          <w:rFonts w:ascii="Calibri" w:hAnsi="Calibri" w:cs="Calibri"/>
          <w:sz w:val="15"/>
          <w:szCs w:val="15"/>
        </w:rPr>
        <w:t xml:space="preserve"> przypisach.</w:t>
      </w:r>
    </w:p>
    <w:p w14:paraId="588B8DEB" w14:textId="77777777"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14:paraId="7CD052F9" w14:textId="77777777"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5F0C1C28" w14:textId="77777777"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14:paraId="6EA1148D" w14:textId="77777777"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4B5A5D">
        <w:rPr>
          <w:rFonts w:ascii="Calibri" w:hAnsi="Calibri" w:cs="Calibri"/>
          <w:sz w:val="15"/>
          <w:szCs w:val="15"/>
        </w:rPr>
        <w:t xml:space="preserve"> </w:t>
      </w:r>
      <w:r w:rsidRPr="004B5A5D">
        <w:rPr>
          <w:rFonts w:ascii="Calibri" w:hAnsi="Calibri" w:cs="Calibri"/>
          <w:strike/>
          <w:sz w:val="15"/>
          <w:szCs w:val="15"/>
        </w:rPr>
        <w:t>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14:paraId="349E6640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14:paraId="3BC576FF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14:paraId="2172F4FF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14:paraId="522DA4BD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679110CF" w14:textId="77777777" w:rsidTr="00D66602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C15D927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2D3875A0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4766" w14:textId="77777777" w:rsidR="00D66602" w:rsidRPr="00F26D2B" w:rsidRDefault="00D66602" w:rsidP="00B75C0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5C0B">
              <w:rPr>
                <w:rFonts w:ascii="Arial" w:hAnsi="Arial" w:cs="Arial"/>
                <w:sz w:val="20"/>
                <w:szCs w:val="20"/>
              </w:rPr>
              <w:t> </w:t>
            </w:r>
            <w:r w:rsidR="00B75C0B">
              <w:rPr>
                <w:rFonts w:ascii="Arial" w:hAnsi="Arial" w:cs="Arial"/>
                <w:sz w:val="20"/>
                <w:szCs w:val="20"/>
              </w:rPr>
              <w:t> </w:t>
            </w:r>
            <w:r w:rsidR="00B75C0B">
              <w:rPr>
                <w:rFonts w:ascii="Arial" w:hAnsi="Arial" w:cs="Arial"/>
                <w:sz w:val="20"/>
                <w:szCs w:val="20"/>
              </w:rPr>
              <w:t> </w:t>
            </w:r>
            <w:r w:rsidR="00B75C0B">
              <w:rPr>
                <w:rFonts w:ascii="Arial" w:hAnsi="Arial" w:cs="Arial"/>
                <w:sz w:val="20"/>
                <w:szCs w:val="20"/>
              </w:rPr>
              <w:t> </w:t>
            </w:r>
            <w:r w:rsidR="00B75C0B">
              <w:rPr>
                <w:rFonts w:ascii="Arial" w:hAnsi="Arial" w:cs="Arial"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6685C78F" w14:textId="77777777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33EBF99" w14:textId="77777777"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27B9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545B39C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4E082869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oferenta(-tów)</w:t>
      </w:r>
    </w:p>
    <w:p w14:paraId="2A031B96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21A0E73C" w14:textId="77777777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446225B" w14:textId="77777777" w:rsidR="00D66602" w:rsidRPr="00F26D2B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14:paraId="375541A0" w14:textId="77777777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AB09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604C8660" w14:textId="77777777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C36A4B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FD1B0E9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C98A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2CC0982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895AB01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14:paraId="40CDF2B2" w14:textId="77777777"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235E5F2D" w14:textId="77777777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E46C62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BDA6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675FAF7" w14:textId="77777777"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14:paraId="2729C9B9" w14:textId="77777777"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14:paraId="37AFC369" w14:textId="77777777" w:rsidTr="002C2011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92C7894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lastRenderedPageBreak/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A5402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3EBD33D3" wp14:editId="7B7A0E53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BF6961"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" o:allowincell="f">
                      <v:shape id="Freeform 3" o:spid="_x0000_s1027" style="position:absolute;left:8326;top:571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A1A8C5A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7871038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5385FEAC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7ED84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9CCA6B0" w14:textId="77777777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6CE8608B" w14:textId="77777777"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14:paraId="0C143ADE" w14:textId="77777777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380E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4689D337" w14:textId="77777777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7F23052D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D8A87D4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14:paraId="0CB51932" w14:textId="77777777" w:rsidTr="002C2011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3078C0EB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238DCC58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11E4FEB3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90BCB62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74862479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593226CC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4074F3A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57774C38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16B3ECC5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0F8EEEAD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796723A8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04CFE8CF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722FB95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14:paraId="541A4750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0F2EAD25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F26D2B" w14:paraId="5F299CAC" w14:textId="77777777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A9441D9" w14:textId="77777777"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DB87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289EA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5AAFD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181EF9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6927D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403C00E4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A6C5636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4CC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715A9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5ADEBF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43102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D0117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EF99073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8FAF6CE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1DB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0FF05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84F56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C84809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80819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6BF4C20A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7273D88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554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83B06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140B3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FEC047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233D5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6F79E305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7C4E382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BF07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A5505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085A4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7AFCA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B3B5D5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842A1ED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32072B08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0AA141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AD9222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0802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0F1F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E96F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577F05A" w14:textId="77777777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0F4AE86D" w14:textId="77777777"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47C36395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2DD017A2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232766CA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399F0B0E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14:paraId="63A9C940" w14:textId="77777777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857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A858170" w14:textId="77777777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39A88FA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14:paraId="6DFB2EEA" w14:textId="77777777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EC37C61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14:paraId="3C877526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3A5F977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016008BA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3B676A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14:paraId="7CE524A5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B16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B9E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761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1CE1E469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DB6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134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47D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684223B7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4EB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694B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3F8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C60FF1E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14:paraId="4028015B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14:paraId="59C8E9A2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F26D2B" w14:paraId="23C34D80" w14:textId="77777777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0BB7C312" w14:textId="77777777"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14:paraId="6CAA68F5" w14:textId="77777777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0F7A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14FED025" w14:textId="77777777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60897949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14:paraId="74605F9D" w14:textId="77777777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83E121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04105D1" w14:textId="77777777"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4988FF76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27BD3839" w14:textId="77777777"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21229AD5" w14:textId="77777777"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14:paraId="479A92BA" w14:textId="77777777"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14:paraId="7851FCF2" w14:textId="77777777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FFBD000" w14:textId="77777777"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14:paraId="4A674F17" w14:textId="77777777" w:rsidR="00D66602" w:rsidRPr="00F26D2B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14:paraId="5C351E2F" w14:textId="77777777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C61B6B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BAB6C69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A6AE192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15C6752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0F480FF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F055FB3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14:paraId="634F8CA5" w14:textId="77777777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CD3C7D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A669FB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23CAB2A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C7F09BA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0A50980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66A57AE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8B2826F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429618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C84F249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F26D2B" w14:paraId="2F799602" w14:textId="77777777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DD383A2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66DDB0F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14:paraId="4546B9B1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901C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63A7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E392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331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5457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71C9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003D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044B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8CCF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4D6DFAA7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82A2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57B1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0F25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E360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80B1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BD3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2A03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7860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D90F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1DF2AEAB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A938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86F0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6481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6EFF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071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46F6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03CB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2D9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6941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B021868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979D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0C12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E48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208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FE0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4F5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271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E55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0CB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D7054E4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29A5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6CF2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36C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AF2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577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75D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1AA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8F2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B45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F0F10AF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610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3E36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49F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C3A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A51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CDC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3F3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D41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24E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A92DC82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BDB9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4C3C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4E1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E6A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73A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E03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CFF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A6A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1FA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15E043CF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2497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ABF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01C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BBE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945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744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709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F05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851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0607204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131F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6B92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9BA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1B4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68E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89D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A73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EC0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E2E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8E7E7B1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EE14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3B05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332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BD8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A89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FD8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045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878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354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5829188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57A6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804D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F3B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D8D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AC0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99B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359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6EA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B88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BFD79E8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1A4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262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8D6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6D7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8D6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949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09D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7FA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537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A7EA23A" w14:textId="77777777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63AA147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257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20A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696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4EA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1374DADE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7224AD5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99DBD52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14:paraId="38C61754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359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AB84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894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FD3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55C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AD6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0B4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BD8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749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E14521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D433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6479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356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444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368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E33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665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A5E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3CA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44B32DE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6B16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1B4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8A5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903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22A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663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044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1AF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5E2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46CBC39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3EB336E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F96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84D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24E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CAF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BECCE7B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A7D986B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262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560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2D0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E05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76BA27F6" w14:textId="77777777"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DD1D7D" w14:paraId="21247042" w14:textId="77777777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E9BFC21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14:paraId="74D227C4" w14:textId="77777777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DF34788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90BDEAF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76AB4D7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3A89113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14:paraId="147934FF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D4C8E4D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CFC02C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62B8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E41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DD1D7D" w14:paraId="582617FA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8F2E5CB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9665756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18019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BEA3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605D9710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872A84A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1AEE9E2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7C7C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784C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1821C8EA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17939AD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2A654CD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03BB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BF850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45B3434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325872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1BEF4A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8750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C235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4FCA4678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9297E8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7E6975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D035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82E6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1DFE4409" w14:textId="77777777"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14:paraId="0744C128" w14:textId="77777777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E84C9F6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DD1D7D" w14:paraId="05C5AF32" w14:textId="77777777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B2C663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C71C046" w14:textId="77777777"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2E9FE18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14:paraId="0D85D4CC" w14:textId="77777777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C7CA" w14:textId="77777777"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CA353D1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0D3650D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8D85B64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F3709F5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DD1D7D" w14:paraId="32A58B9C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24152F3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F1820F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C5FB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050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BA506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6BBF6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20945F34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3E99ED7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47F564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AAA8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5AAF9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F848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DC9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649B2344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715194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F773B9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4F8E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831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CE6EA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35A46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566D1FB1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E103" w14:textId="77777777" w:rsidR="002C2011" w:rsidRPr="002C2011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0CDB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8"/>
                <w:szCs w:val="20"/>
              </w:rPr>
              <w:t>……</w: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EDC17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E307A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9528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FB65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56B4301F" w14:textId="77777777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365A683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1C7EE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D539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A46D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D6B1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59A6FDC9" w14:textId="77777777"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6F38BD1E" w14:textId="77777777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662F0C4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14:paraId="4CBB8CDC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14:paraId="52179EED" w14:textId="77777777" w:rsidR="00DD1D7D" w:rsidRPr="002C2011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6EBC0BA0" w14:textId="77777777"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3F16F056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4D9E90D1" w14:textId="77777777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ECC7" w14:textId="77777777" w:rsidR="00DD1D7D" w:rsidRPr="00F26D2B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7268BF3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14:paraId="7CD3C3F0" w14:textId="77777777"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14:paraId="6310C625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158E724E" w14:textId="77777777"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14:paraId="14C3CD4A" w14:textId="77777777"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14:paraId="36A75724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14:paraId="4CC6CFF4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02248F3F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</w:t>
      </w:r>
      <w:proofErr w:type="gramStart"/>
      <w:r w:rsidRPr="002027C8">
        <w:rPr>
          <w:rFonts w:ascii="Calibri" w:hAnsi="Calibri" w:cs="Calibri"/>
          <w:sz w:val="17"/>
          <w:szCs w:val="17"/>
        </w:rPr>
        <w:t>ją)*</w:t>
      </w:r>
      <w:proofErr w:type="gramEnd"/>
      <w:r w:rsidRPr="002027C8">
        <w:rPr>
          <w:rFonts w:ascii="Calibri" w:hAnsi="Calibri" w:cs="Calibri"/>
          <w:sz w:val="17"/>
          <w:szCs w:val="17"/>
        </w:rPr>
        <w:t xml:space="preserve"> / zalega(-</w:t>
      </w:r>
      <w:proofErr w:type="gramStart"/>
      <w:r w:rsidRPr="002027C8">
        <w:rPr>
          <w:rFonts w:ascii="Calibri" w:hAnsi="Calibri" w:cs="Calibri"/>
          <w:sz w:val="17"/>
          <w:szCs w:val="17"/>
        </w:rPr>
        <w:t>ją)*</w:t>
      </w:r>
      <w:proofErr w:type="gramEnd"/>
      <w:r w:rsidRPr="002027C8">
        <w:rPr>
          <w:rFonts w:ascii="Calibri" w:hAnsi="Calibri" w:cs="Calibri"/>
          <w:sz w:val="17"/>
          <w:szCs w:val="17"/>
        </w:rPr>
        <w:t xml:space="preserve"> z opłacaniem należności z tytułu zobowiązań podatkowych;</w:t>
      </w:r>
    </w:p>
    <w:p w14:paraId="4F9821ED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</w:t>
      </w:r>
      <w:proofErr w:type="gramStart"/>
      <w:r w:rsidRPr="002027C8">
        <w:rPr>
          <w:rFonts w:ascii="Calibri" w:hAnsi="Calibri" w:cs="Calibri"/>
          <w:sz w:val="17"/>
          <w:szCs w:val="17"/>
        </w:rPr>
        <w:t>ją)*</w:t>
      </w:r>
      <w:proofErr w:type="gramEnd"/>
      <w:r w:rsidRPr="002027C8">
        <w:rPr>
          <w:rFonts w:ascii="Calibri" w:hAnsi="Calibri" w:cs="Calibri"/>
          <w:sz w:val="17"/>
          <w:szCs w:val="17"/>
        </w:rPr>
        <w:t xml:space="preserve"> / zalega(-</w:t>
      </w:r>
      <w:proofErr w:type="gramStart"/>
      <w:r w:rsidRPr="002027C8">
        <w:rPr>
          <w:rFonts w:ascii="Calibri" w:hAnsi="Calibri" w:cs="Calibri"/>
          <w:sz w:val="17"/>
          <w:szCs w:val="17"/>
        </w:rPr>
        <w:t>ją)*</w:t>
      </w:r>
      <w:proofErr w:type="gramEnd"/>
      <w:r w:rsidRPr="002027C8">
        <w:rPr>
          <w:rFonts w:ascii="Calibri" w:hAnsi="Calibri" w:cs="Calibri"/>
          <w:sz w:val="17"/>
          <w:szCs w:val="17"/>
        </w:rPr>
        <w:t xml:space="preserve"> z opłacaniem należności z tytułu składek na ubezpieczenia społeczne;</w:t>
      </w:r>
    </w:p>
    <w:p w14:paraId="1A5A6A3A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19A9F77C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>
        <w:rPr>
          <w:rFonts w:ascii="Calibri" w:hAnsi="Calibri" w:cs="Calibri"/>
          <w:sz w:val="17"/>
          <w:szCs w:val="17"/>
        </w:rPr>
        <w:t xml:space="preserve"> </w:t>
      </w:r>
      <w:r w:rsidRPr="002027C8">
        <w:rPr>
          <w:rFonts w:ascii="Calibri" w:hAnsi="Calibri" w:cs="Calibri"/>
          <w:sz w:val="17"/>
          <w:szCs w:val="17"/>
        </w:rPr>
        <w:t>i faktycznym;</w:t>
      </w:r>
    </w:p>
    <w:p w14:paraId="2887FD4E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040D6817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14:paraId="115EEA2A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14:paraId="0149FC64" w14:textId="77777777"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14:paraId="0E644579" w14:textId="77777777"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37C9EED4" w14:textId="77777777"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58DBFF03" w14:textId="77777777"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14:paraId="0AD2FCE5" w14:textId="77777777"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14:paraId="5B3C98C2" w14:textId="77777777"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8"/>
      <w:footerReference w:type="default" r:id="rId9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A743" w14:textId="77777777" w:rsidR="00170580" w:rsidRDefault="00170580">
      <w:r>
        <w:separator/>
      </w:r>
    </w:p>
  </w:endnote>
  <w:endnote w:type="continuationSeparator" w:id="0">
    <w:p w14:paraId="586D5B9E" w14:textId="77777777" w:rsidR="00170580" w:rsidRDefault="0017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3836" w14:textId="77777777"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090C19">
      <w:rPr>
        <w:noProof/>
        <w:color w:val="000000"/>
        <w:sz w:val="20"/>
        <w:szCs w:val="20"/>
      </w:rPr>
      <w:t>1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0CC8A" w14:textId="77777777" w:rsidR="00170580" w:rsidRDefault="00170580">
      <w:r>
        <w:separator/>
      </w:r>
    </w:p>
  </w:footnote>
  <w:footnote w:type="continuationSeparator" w:id="0">
    <w:p w14:paraId="63237942" w14:textId="77777777" w:rsidR="00170580" w:rsidRDefault="00170580">
      <w:r>
        <w:continuationSeparator/>
      </w:r>
    </w:p>
  </w:footnote>
  <w:footnote w:id="1">
    <w:p w14:paraId="70A3D4F3" w14:textId="77777777" w:rsidR="006308A5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14:paraId="582D5886" w14:textId="77777777" w:rsidR="006308A5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</w:t>
      </w:r>
      <w:proofErr w:type="gramStart"/>
      <w:r w:rsidRPr="00F26D2B">
        <w:rPr>
          <w:rFonts w:ascii="Calibri" w:hAnsi="Calibri" w:cs="Calibri"/>
          <w:sz w:val="16"/>
          <w:szCs w:val="16"/>
        </w:rPr>
        <w:t>2003  r.</w:t>
      </w:r>
      <w:proofErr w:type="gramEnd"/>
      <w:r w:rsidRPr="00F26D2B">
        <w:rPr>
          <w:rFonts w:ascii="Calibri" w:hAnsi="Calibri" w:cs="Calibri"/>
          <w:sz w:val="16"/>
          <w:szCs w:val="16"/>
        </w:rPr>
        <w:t xml:space="preserve"> o działalności pożytku publicznego i o wolontariacie.</w:t>
      </w:r>
    </w:p>
  </w:footnote>
  <w:footnote w:id="3">
    <w:p w14:paraId="5EA9FC65" w14:textId="77777777" w:rsidR="006308A5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3A44A83A" w14:textId="77777777" w:rsidR="006308A5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14:paraId="76F6845F" w14:textId="77777777" w:rsidR="006308A5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14:paraId="6A411F67" w14:textId="77777777" w:rsidR="006308A5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14:paraId="5F5EAC06" w14:textId="77777777" w:rsidR="006308A5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86BB" w14:textId="77777777"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 w16cid:durableId="1154300414">
    <w:abstractNumId w:val="4"/>
  </w:num>
  <w:num w:numId="2" w16cid:durableId="1968271787">
    <w:abstractNumId w:val="3"/>
  </w:num>
  <w:num w:numId="3" w16cid:durableId="404768171">
    <w:abstractNumId w:val="2"/>
  </w:num>
  <w:num w:numId="4" w16cid:durableId="1499033416">
    <w:abstractNumId w:val="1"/>
  </w:num>
  <w:num w:numId="5" w16cid:durableId="134690452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bordersDoNotSurroundHeader/>
  <w:bordersDoNotSurroundFooter/>
  <w:proofState w:spelling="clean" w:grammar="clean"/>
  <w:documentProtection w:edit="forms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602"/>
    <w:rsid w:val="00090C19"/>
    <w:rsid w:val="00170580"/>
    <w:rsid w:val="002027C8"/>
    <w:rsid w:val="00207547"/>
    <w:rsid w:val="002C2011"/>
    <w:rsid w:val="00325958"/>
    <w:rsid w:val="003448B2"/>
    <w:rsid w:val="004A777B"/>
    <w:rsid w:val="004B5A5D"/>
    <w:rsid w:val="006308A5"/>
    <w:rsid w:val="007E53D8"/>
    <w:rsid w:val="008F67D3"/>
    <w:rsid w:val="00A3236C"/>
    <w:rsid w:val="00A54021"/>
    <w:rsid w:val="00B35625"/>
    <w:rsid w:val="00B75C0B"/>
    <w:rsid w:val="00C4264C"/>
    <w:rsid w:val="00D56C1E"/>
    <w:rsid w:val="00D66602"/>
    <w:rsid w:val="00DB7794"/>
    <w:rsid w:val="00DD1D7D"/>
    <w:rsid w:val="00EF0C9F"/>
    <w:rsid w:val="00F2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45EDD"/>
  <w14:defaultImageDpi w14:val="0"/>
  <w15:docId w15:val="{CFC9BE20-A7EE-4E88-9382-3225E4D0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66B3C-FCE3-4507-93C5-B12430CE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/ Oferta wspólna realizacji zadania publicznego, o których mowa w art. 14 ust. 1 i 2 ustawy z dnia 24 kwietnia 2003 r. o działalności pożytku publicznego i o wolontariacie</vt:lpstr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Sekretariat</dc:creator>
  <dc:description>Dz.U. 2018, poz. 2057 (załącznik 1)</dc:description>
  <cp:lastModifiedBy>Imie Nazwisko</cp:lastModifiedBy>
  <cp:revision>2</cp:revision>
  <dcterms:created xsi:type="dcterms:W3CDTF">2026-01-13T11:19:00Z</dcterms:created>
  <dcterms:modified xsi:type="dcterms:W3CDTF">2026-01-13T11:19:00Z</dcterms:modified>
  <cp:category>Realizacja zadań publicznych</cp:category>
</cp:coreProperties>
</file>