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36B5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40C68EE7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1C6502E5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6A2CCFE6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54309A0C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6792A2F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Ofertę </w:t>
      </w:r>
      <w:proofErr w:type="gramStart"/>
      <w:r w:rsidRPr="004B5A5D">
        <w:rPr>
          <w:rFonts w:ascii="Calibri" w:hAnsi="Calibri" w:cs="Calibri"/>
          <w:sz w:val="15"/>
          <w:szCs w:val="15"/>
        </w:rPr>
        <w:t>należy  wypełnić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 wyłącznie w </w:t>
      </w:r>
      <w:proofErr w:type="gramStart"/>
      <w:r w:rsidRPr="004B5A5D">
        <w:rPr>
          <w:rFonts w:ascii="Calibri" w:hAnsi="Calibri" w:cs="Calibri"/>
          <w:sz w:val="15"/>
          <w:szCs w:val="15"/>
        </w:rPr>
        <w:t>białych  pustych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polach, zgodnie </w:t>
      </w:r>
      <w:proofErr w:type="gramStart"/>
      <w:r w:rsidRPr="004B5A5D">
        <w:rPr>
          <w:rFonts w:ascii="Calibri" w:hAnsi="Calibri" w:cs="Calibri"/>
          <w:sz w:val="15"/>
          <w:szCs w:val="15"/>
        </w:rPr>
        <w:t>z  instrukcjami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 </w:t>
      </w:r>
      <w:proofErr w:type="gramStart"/>
      <w:r w:rsidRPr="004B5A5D">
        <w:rPr>
          <w:rFonts w:ascii="Calibri" w:hAnsi="Calibri" w:cs="Calibri"/>
          <w:sz w:val="15"/>
          <w:szCs w:val="15"/>
        </w:rPr>
        <w:t>umieszonymi  przy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</w:t>
      </w:r>
      <w:proofErr w:type="gramStart"/>
      <w:r w:rsidRPr="004B5A5D">
        <w:rPr>
          <w:rFonts w:ascii="Calibri" w:hAnsi="Calibri" w:cs="Calibri"/>
          <w:sz w:val="15"/>
          <w:szCs w:val="15"/>
        </w:rPr>
        <w:t>poszczególnych  polach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 </w:t>
      </w:r>
      <w:proofErr w:type="gramStart"/>
      <w:r w:rsidRPr="004B5A5D">
        <w:rPr>
          <w:rFonts w:ascii="Calibri" w:hAnsi="Calibri" w:cs="Calibri"/>
          <w:sz w:val="15"/>
          <w:szCs w:val="15"/>
        </w:rPr>
        <w:t>lub  w</w:t>
      </w:r>
      <w:proofErr w:type="gramEnd"/>
      <w:r w:rsidRPr="004B5A5D">
        <w:rPr>
          <w:rFonts w:ascii="Calibri" w:hAnsi="Calibri" w:cs="Calibri"/>
          <w:sz w:val="15"/>
          <w:szCs w:val="15"/>
        </w:rPr>
        <w:t xml:space="preserve"> przypisach.</w:t>
      </w:r>
    </w:p>
    <w:p w14:paraId="7F839B93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76F4442B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13E829D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4C9B1A6A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75513C81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488B2590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1D2CD32A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5BADC188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275F5F15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3E65EFD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27D6EEEC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937F" w14:textId="77777777" w:rsidR="00D66602" w:rsidRPr="00F26D2B" w:rsidRDefault="00D66602" w:rsidP="00B75C0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="00B75C0B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13983815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CF6A7E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30A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AC470F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92EF2F4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92B6B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589B6F5C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1BE9D0B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0C1E5813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F762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59D027A1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2592D8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7F15F3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EEEF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8D3F68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42C62C2F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4799D1C7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28C274A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3119CCD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58B1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5CC0312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E9EA46D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32422A9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716D01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A5402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E76AE95" wp14:editId="2A1479B3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92A73A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13A3B8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099755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4FF7F3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FDA3C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7BB7C49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C5298C4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5EC791D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B1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94CE428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5BEF073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BF5370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219B4E65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5D9997D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67E22AC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A8FCA04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945DE5C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8704044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55E708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30FE6C1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6414295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7481F2E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503FA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79A73BF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1FB553F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A62284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72B022E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A38D6F4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AA43F96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1B46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11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0CA49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1388D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75018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C8BA6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807FFDB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2837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494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39936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D858A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CE5CD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CC208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88CBBB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EF4C3A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147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BA6A2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865DB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C5F44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38DD2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C0B6EC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FC7F0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1A7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800E3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AEDB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2A97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F1C93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A7900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3625D7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AC7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22C80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600E2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0CD48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430DE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2CC6975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F2386C9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F6BF1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0C8DD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964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8F6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C87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9BDE9F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6F6859F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0A70EF9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29A5457C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44676BA8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E99DC0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5584E68B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7C4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3701F7E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68D3D28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03D1189E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74F733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153C0B8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B926BF8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7B44D897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360E5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EEACC4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264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A3E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F2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7D39CAF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4B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248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3BA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5380BE5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BAB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FF5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09F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2D39FD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7C168B07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07E08FDF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7BF5C890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CFC091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19672469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3D4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10F1619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24EC874B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67485FA4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CF8C5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89F596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6D9F619E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1670DA58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027523D6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62EC6F41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50DFADE9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74F865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5969F4C2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6C7FD3AC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1FB20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FD0C4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CD154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B6069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27480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036D2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71DF9860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EE8718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57642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AA744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3C8E0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219D8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A4141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2A4637E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89B32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8AA21C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25865092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9E59216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7222F88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7A9EF6DD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B48D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51F2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B11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9D9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C36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213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A3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F5C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B42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D03015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784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A0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4A0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30B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2F0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91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9B1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91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751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0B40298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6ED4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7709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5AB3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B5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8B4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FD8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FCE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45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F85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B99755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E68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62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E18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D8B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1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D5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677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24C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3B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032027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AF3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232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AF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8A1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76E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B6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F77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CA1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FA5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031F5B5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D0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009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70C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A97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DCE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94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3D0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90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2DCEAF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D8A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457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41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23E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7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DC8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40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2C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CA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94DA9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294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108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04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3FE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5A8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F68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CB8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A0C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EEF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4B05D8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4BA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768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D70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6FF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9F6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3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D8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E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97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3E075D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0C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0F7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791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DAB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9DD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AC9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61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15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57A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14A2FA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85BB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104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65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81C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E78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C1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80C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38B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66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CF8EB6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AF0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03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0C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B8A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266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1E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AA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FC0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97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4EA507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6B0BCE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CBC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96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37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5A3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91B694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1DEE75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51F471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360E5D0E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3EB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8523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7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EF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127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33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E32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CC6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9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42FCED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2B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D901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B7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91A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A4C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C3E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408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12B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05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3841605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D1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E3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6F7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34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6D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742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DC5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B5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2C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2A47AF3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4DAAD7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B8A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BA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FA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658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5907E82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0DC21A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39B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B66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E78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433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3522B07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768C74EE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49714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4EDDD5A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6EC62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5B37040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E60AA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34C7B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7B380548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592C6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0A0826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564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854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4B1BCB1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2F965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A752C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BD6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26C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094CBF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4AD67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11A9E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0E1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F4D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3B9C2D6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D20C2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2953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FC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0D3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28677C79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86940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2E9683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157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705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66FC93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1EFBE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0B1E3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36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F25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5F46EBE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6C275E5D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49329C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40491664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D5C11D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2643B3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FFD989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3E162ED8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C7F4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BFBC5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AA7576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068E78A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3877166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55CF28A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0FF7A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39D6E3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B04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A45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393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93A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20C7DCC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56CD2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0A40F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1D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61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F2E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644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713B748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6C987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225B4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C6A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D06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B97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07B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6A26854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892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5B9D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872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ADD4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67BF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DA09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27DDEEA0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894F4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65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8DD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4B6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5C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8182866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AD22D0A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D29458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2691ABC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D784A96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C16BC95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0F4DAC2C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01096B36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DA32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62AF30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21E7A39A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4E7BFDB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05C26813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0E1F52A8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62B2C1E2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7EC4E68C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62CD74D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/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z opłacaniem należności z tytułu zobowiązań podatkowych;</w:t>
      </w:r>
    </w:p>
    <w:p w14:paraId="7F07DF79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/ zalega(-</w:t>
      </w:r>
      <w:proofErr w:type="gramStart"/>
      <w:r w:rsidRPr="002027C8">
        <w:rPr>
          <w:rFonts w:ascii="Calibri" w:hAnsi="Calibri" w:cs="Calibri"/>
          <w:sz w:val="17"/>
          <w:szCs w:val="17"/>
        </w:rPr>
        <w:t>ją)*</w:t>
      </w:r>
      <w:proofErr w:type="gramEnd"/>
      <w:r w:rsidRPr="002027C8">
        <w:rPr>
          <w:rFonts w:ascii="Calibri" w:hAnsi="Calibri" w:cs="Calibri"/>
          <w:sz w:val="17"/>
          <w:szCs w:val="17"/>
        </w:rPr>
        <w:t xml:space="preserve"> z opłacaniem należności z tytułu składek na ubezpieczenia społeczne;</w:t>
      </w:r>
    </w:p>
    <w:p w14:paraId="6C152BD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033F3C0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2BEFCF69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29F4BF52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2D5C84E8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51638322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71AA9ACC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39017015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735A5BB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3023B11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644D244E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2369" w14:textId="77777777" w:rsidR="00EA3A7D" w:rsidRDefault="00EA3A7D">
      <w:r>
        <w:separator/>
      </w:r>
    </w:p>
  </w:endnote>
  <w:endnote w:type="continuationSeparator" w:id="0">
    <w:p w14:paraId="482DDD5C" w14:textId="77777777" w:rsidR="00EA3A7D" w:rsidRDefault="00EA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09A9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090C19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F7E1" w14:textId="77777777" w:rsidR="00EA3A7D" w:rsidRDefault="00EA3A7D">
      <w:r>
        <w:separator/>
      </w:r>
    </w:p>
  </w:footnote>
  <w:footnote w:type="continuationSeparator" w:id="0">
    <w:p w14:paraId="7EDFBE9C" w14:textId="77777777" w:rsidR="00EA3A7D" w:rsidRDefault="00EA3A7D">
      <w:r>
        <w:continuationSeparator/>
      </w:r>
    </w:p>
  </w:footnote>
  <w:footnote w:id="1">
    <w:p w14:paraId="0D6C08D8" w14:textId="77777777" w:rsidR="006308A5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049BF65A" w14:textId="77777777" w:rsidR="006308A5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26D2B">
        <w:rPr>
          <w:rFonts w:ascii="Calibri" w:hAnsi="Calibri" w:cs="Calibri"/>
          <w:sz w:val="16"/>
          <w:szCs w:val="16"/>
        </w:rPr>
        <w:t>2003  r.</w:t>
      </w:r>
      <w:proofErr w:type="gramEnd"/>
      <w:r w:rsidRPr="00F26D2B">
        <w:rPr>
          <w:rFonts w:ascii="Calibri" w:hAnsi="Calibri" w:cs="Calibri"/>
          <w:sz w:val="16"/>
          <w:szCs w:val="16"/>
        </w:rPr>
        <w:t xml:space="preserve"> o działalności pożytku publicznego i o wolontariacie.</w:t>
      </w:r>
    </w:p>
  </w:footnote>
  <w:footnote w:id="3">
    <w:p w14:paraId="6E4690CB" w14:textId="77777777" w:rsidR="006308A5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42D9B22" w14:textId="77777777" w:rsidR="006308A5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04A523AC" w14:textId="77777777" w:rsidR="006308A5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4E56396D" w14:textId="77777777" w:rsidR="006308A5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CE5F06C" w14:textId="77777777" w:rsidR="006308A5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B2F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441464483">
    <w:abstractNumId w:val="4"/>
  </w:num>
  <w:num w:numId="2" w16cid:durableId="1848667804">
    <w:abstractNumId w:val="3"/>
  </w:num>
  <w:num w:numId="3" w16cid:durableId="691417958">
    <w:abstractNumId w:val="2"/>
  </w:num>
  <w:num w:numId="4" w16cid:durableId="326597805">
    <w:abstractNumId w:val="1"/>
  </w:num>
  <w:num w:numId="5" w16cid:durableId="15169648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602"/>
    <w:rsid w:val="0008292C"/>
    <w:rsid w:val="00090C19"/>
    <w:rsid w:val="002027C8"/>
    <w:rsid w:val="00207547"/>
    <w:rsid w:val="002C2011"/>
    <w:rsid w:val="00325958"/>
    <w:rsid w:val="003448B2"/>
    <w:rsid w:val="004B5A5D"/>
    <w:rsid w:val="006308A5"/>
    <w:rsid w:val="007E53D8"/>
    <w:rsid w:val="008F67D3"/>
    <w:rsid w:val="00A3236C"/>
    <w:rsid w:val="00A54021"/>
    <w:rsid w:val="00B35625"/>
    <w:rsid w:val="00B75C0B"/>
    <w:rsid w:val="00B92663"/>
    <w:rsid w:val="00C4264C"/>
    <w:rsid w:val="00D56C1E"/>
    <w:rsid w:val="00D66602"/>
    <w:rsid w:val="00DB7794"/>
    <w:rsid w:val="00DD1D7D"/>
    <w:rsid w:val="00EA3A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4524E"/>
  <w14:defaultImageDpi w14:val="0"/>
  <w15:docId w15:val="{A9A44C7F-5B49-40CA-9C81-3C80404A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6B3C-FCE3-4507-93C5-B12430CE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Sekretariat</dc:creator>
  <dc:description>Dz.U. 2018, poz. 2057 (załącznik 1)</dc:description>
  <cp:lastModifiedBy>Imie Nazwisko</cp:lastModifiedBy>
  <cp:revision>2</cp:revision>
  <dcterms:created xsi:type="dcterms:W3CDTF">2025-12-11T10:43:00Z</dcterms:created>
  <dcterms:modified xsi:type="dcterms:W3CDTF">2025-12-11T10:43:00Z</dcterms:modified>
  <cp:category>Realizacja zadań publicznych</cp:category>
</cp:coreProperties>
</file>